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9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12"/>
        <w:gridCol w:w="169"/>
        <w:gridCol w:w="149"/>
        <w:gridCol w:w="347"/>
        <w:gridCol w:w="178"/>
        <w:gridCol w:w="177"/>
        <w:gridCol w:w="255"/>
        <w:gridCol w:w="145"/>
        <w:gridCol w:w="166"/>
        <w:gridCol w:w="142"/>
        <w:gridCol w:w="114"/>
        <w:gridCol w:w="63"/>
        <w:gridCol w:w="531"/>
        <w:gridCol w:w="385"/>
        <w:gridCol w:w="26"/>
        <w:gridCol w:w="137"/>
        <w:gridCol w:w="127"/>
        <w:gridCol w:w="20"/>
        <w:gridCol w:w="136"/>
        <w:gridCol w:w="129"/>
        <w:gridCol w:w="461"/>
        <w:gridCol w:w="104"/>
        <w:gridCol w:w="74"/>
        <w:gridCol w:w="214"/>
        <w:gridCol w:w="38"/>
        <w:gridCol w:w="6"/>
        <w:gridCol w:w="104"/>
        <w:gridCol w:w="131"/>
        <w:gridCol w:w="104"/>
        <w:gridCol w:w="12"/>
        <w:gridCol w:w="168"/>
        <w:gridCol w:w="319"/>
        <w:gridCol w:w="31"/>
        <w:gridCol w:w="175"/>
        <w:gridCol w:w="62"/>
        <w:gridCol w:w="24"/>
        <w:gridCol w:w="686"/>
        <w:gridCol w:w="21"/>
        <w:gridCol w:w="146"/>
        <w:gridCol w:w="183"/>
        <w:gridCol w:w="74"/>
        <w:gridCol w:w="442"/>
        <w:gridCol w:w="384"/>
        <w:gridCol w:w="292"/>
        <w:gridCol w:w="16"/>
        <w:gridCol w:w="22"/>
        <w:gridCol w:w="284"/>
        <w:gridCol w:w="2134"/>
      </w:tblGrid>
      <w:tr w:rsidR="005A11BF" w:rsidRPr="007D69AA" w:rsidTr="00E63ADE">
        <w:trPr>
          <w:trHeight w:val="171"/>
        </w:trPr>
        <w:tc>
          <w:tcPr>
            <w:tcW w:w="10919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E63ADE">
        <w:trPr>
          <w:trHeight w:val="171"/>
        </w:trPr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2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94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E63ADE">
        <w:trPr>
          <w:trHeight w:val="118"/>
        </w:trPr>
        <w:tc>
          <w:tcPr>
            <w:tcW w:w="1477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2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4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E63ADE">
        <w:trPr>
          <w:trHeight w:val="78"/>
        </w:trPr>
        <w:tc>
          <w:tcPr>
            <w:tcW w:w="1477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4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E63ADE">
        <w:trPr>
          <w:trHeight w:val="60"/>
        </w:trPr>
        <w:tc>
          <w:tcPr>
            <w:tcW w:w="147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94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E63ADE">
        <w:trPr>
          <w:trHeight w:val="889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815E7D" w:rsidRDefault="00467843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0D76A5">
              <w:rPr>
                <w:rFonts w:eastAsia="Times New Roman" w:cs="Times New Roman"/>
                <w:b/>
                <w:lang w:eastAsia="ar-SA"/>
              </w:rPr>
              <w:t>ИНДИВИДУАЛЬНОГО ПРЕДПРИНИМАТЕЛЯ</w:t>
            </w:r>
            <w:r w:rsidR="00E63ADE">
              <w:rPr>
                <w:rFonts w:eastAsia="Times New Roman" w:cs="Times New Roman"/>
                <w:b/>
                <w:lang w:eastAsia="ar-SA"/>
              </w:rPr>
              <w:t>, ИСПОЛНЯЮЩЕГО ФУНКЦИИ ЕДИНОЛИЧНОГО ИСПОЛНИТЕЛЬНОГО ОРГАНА ЮРИДИЧЕСКОГО ЛИЦА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9560EF" w:rsidRPr="00E63ADE" w:rsidRDefault="00E63ADE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Настоящая анкета является приложением к заявлению-анкете юридического лица</w:t>
            </w:r>
            <w:r w:rsidR="00CE61D1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/ </w:t>
            </w:r>
            <w:r w:rsidR="00CE61D1" w:rsidRPr="00CE61D1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управляющей компании паевого инвестиционного фонда</w:t>
            </w:r>
            <w:r w:rsidRP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и содержит сведения о лице,  исполняющем функции единоличного исполнительного органа юридического лица:</w:t>
            </w:r>
          </w:p>
        </w:tc>
      </w:tr>
      <w:tr w:rsidR="00E63ADE" w:rsidRPr="007D69AA" w:rsidTr="00E63ADE">
        <w:trPr>
          <w:trHeight w:val="58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ADE" w:rsidRPr="00E63ADE" w:rsidRDefault="00E63ADE" w:rsidP="00E63ADE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E63ADE" w:rsidRPr="007D69AA" w:rsidTr="00E63ADE">
        <w:trPr>
          <w:trHeight w:val="58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ADE" w:rsidRPr="00E63ADE" w:rsidRDefault="00E63ADE" w:rsidP="00E63ADE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C114F" w:rsidRPr="007D69AA" w:rsidTr="00E63ADE">
        <w:trPr>
          <w:trHeight w:val="74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E63ADE" w:rsidRDefault="00E63ADE" w:rsidP="00E63AD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 xml:space="preserve">(полное наименование </w:t>
            </w:r>
            <w:r>
              <w:rPr>
                <w:rFonts w:eastAsia="Times New Roman" w:cs="Times New Roman"/>
                <w:sz w:val="12"/>
                <w:szCs w:val="12"/>
                <w:lang w:eastAsia="ar-SA"/>
              </w:rPr>
              <w:t xml:space="preserve">зарегистрированного юридического лица / </w:t>
            </w:r>
            <w:r w:rsidR="00CE61D1">
              <w:rPr>
                <w:rFonts w:eastAsia="Times New Roman" w:cs="Times New Roman"/>
                <w:sz w:val="12"/>
                <w:szCs w:val="12"/>
                <w:lang w:eastAsia="ar-SA"/>
              </w:rPr>
              <w:t xml:space="preserve">управляющей компании </w:t>
            </w:r>
            <w:r w:rsidR="00CE61D1" w:rsidRPr="00CE61D1">
              <w:rPr>
                <w:rFonts w:eastAsia="Times New Roman" w:cs="Times New Roman"/>
                <w:sz w:val="12"/>
                <w:szCs w:val="12"/>
                <w:lang w:eastAsia="ar-SA"/>
              </w:rPr>
              <w:t>паевого инвестиционного фонда</w:t>
            </w:r>
            <w:r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>)</w:t>
            </w:r>
          </w:p>
        </w:tc>
      </w:tr>
      <w:tr w:rsidR="00E63ADE" w:rsidRPr="007D69AA" w:rsidTr="00B770C9">
        <w:trPr>
          <w:trHeight w:val="272"/>
        </w:trPr>
        <w:tc>
          <w:tcPr>
            <w:tcW w:w="254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3ADE" w:rsidRPr="00E63ADE" w:rsidRDefault="00E63ADE" w:rsidP="00487DA9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 основании Договора</w:t>
            </w:r>
          </w:p>
        </w:tc>
        <w:tc>
          <w:tcPr>
            <w:tcW w:w="8379" w:type="dxa"/>
            <w:gridSpan w:val="3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ADE" w:rsidRDefault="00E63ADE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63ADE" w:rsidRPr="007D69AA" w:rsidTr="00B770C9">
        <w:trPr>
          <w:trHeight w:val="272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DE" w:rsidRDefault="00E63ADE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63ADE" w:rsidRPr="007D69AA" w:rsidTr="00B770C9">
        <w:trPr>
          <w:trHeight w:val="272"/>
        </w:trPr>
        <w:tc>
          <w:tcPr>
            <w:tcW w:w="10919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DE" w:rsidRPr="00E72262" w:rsidRDefault="00E63ADE" w:rsidP="00E63ADE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 СВЕДЕНИЯ ОБ ИНДИВИДУАЛЬНОМ ПРЕДПРИНИМАТЕЛЕ</w:t>
            </w:r>
          </w:p>
        </w:tc>
      </w:tr>
      <w:tr w:rsidR="000909C9" w:rsidRPr="007D69AA" w:rsidTr="00E63ADE">
        <w:trPr>
          <w:trHeight w:val="60"/>
        </w:trPr>
        <w:tc>
          <w:tcPr>
            <w:tcW w:w="4773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146" w:type="dxa"/>
            <w:gridSpan w:val="2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D4198" w:rsidRPr="007D69AA" w:rsidTr="00E63ADE">
        <w:trPr>
          <w:trHeight w:val="60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E63ADE">
        <w:trPr>
          <w:trHeight w:val="274"/>
        </w:trPr>
        <w:tc>
          <w:tcPr>
            <w:tcW w:w="5340" w:type="dxa"/>
            <w:gridSpan w:val="2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79" w:type="dxa"/>
            <w:gridSpan w:val="2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E63ADE">
        <w:trPr>
          <w:trHeight w:val="143"/>
        </w:trPr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295" w:type="dxa"/>
            <w:gridSpan w:val="17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E63ADE">
        <w:trPr>
          <w:trHeight w:val="143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E63ADE">
        <w:trPr>
          <w:trHeight w:val="137"/>
        </w:trPr>
        <w:tc>
          <w:tcPr>
            <w:tcW w:w="5061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858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E63ADE">
        <w:trPr>
          <w:trHeight w:val="41"/>
        </w:trPr>
        <w:tc>
          <w:tcPr>
            <w:tcW w:w="2654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8265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7D69AA" w:rsidTr="00E63ADE">
        <w:trPr>
          <w:trHeight w:val="41"/>
        </w:trPr>
        <w:tc>
          <w:tcPr>
            <w:tcW w:w="2654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E63ADE">
        <w:trPr>
          <w:trHeight w:val="41"/>
        </w:trPr>
        <w:tc>
          <w:tcPr>
            <w:tcW w:w="4208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711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E63ADE">
        <w:trPr>
          <w:trHeight w:val="41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E63ADE">
        <w:trPr>
          <w:trHeight w:val="41"/>
        </w:trPr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12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7D6004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36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57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E63ADE">
        <w:trPr>
          <w:trHeight w:val="41"/>
        </w:trPr>
        <w:tc>
          <w:tcPr>
            <w:tcW w:w="5209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Адрес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наличии):</w:t>
            </w:r>
          </w:p>
        </w:tc>
        <w:tc>
          <w:tcPr>
            <w:tcW w:w="5710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E63ADE">
        <w:trPr>
          <w:trHeight w:val="41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7D600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E63ADE">
        <w:trPr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Адрес регистрации по месту пребывания:</w:t>
            </w:r>
          </w:p>
        </w:tc>
        <w:tc>
          <w:tcPr>
            <w:tcW w:w="7260" w:type="dxa"/>
            <w:gridSpan w:val="3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E63ADE">
        <w:trPr>
          <w:trHeight w:val="41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7D600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E63ADE">
        <w:trPr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7260" w:type="dxa"/>
            <w:gridSpan w:val="3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E63ADE">
        <w:trPr>
          <w:trHeight w:val="41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C6AA2" w:rsidRPr="007D69AA" w:rsidTr="00E63ADE">
        <w:trPr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60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E63ADE">
        <w:trPr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60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E63ADE">
        <w:trPr>
          <w:trHeight w:val="309"/>
        </w:trPr>
        <w:tc>
          <w:tcPr>
            <w:tcW w:w="6921" w:type="dxa"/>
            <w:gridSpan w:val="3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E63AD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подписи:</w:t>
            </w:r>
          </w:p>
        </w:tc>
        <w:tc>
          <w:tcPr>
            <w:tcW w:w="3998" w:type="dxa"/>
            <w:gridSpan w:val="11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E63ADE">
        <w:trPr>
          <w:trHeight w:val="590"/>
        </w:trPr>
        <w:tc>
          <w:tcPr>
            <w:tcW w:w="6921" w:type="dxa"/>
            <w:gridSpan w:val="3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3998" w:type="dxa"/>
            <w:gridSpan w:val="11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E63ADE">
        <w:trPr>
          <w:trHeight w:val="140"/>
        </w:trPr>
        <w:tc>
          <w:tcPr>
            <w:tcW w:w="3796" w:type="dxa"/>
            <w:gridSpan w:val="16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18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998" w:type="dxa"/>
            <w:gridSpan w:val="11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E63ADE">
        <w:trPr>
          <w:trHeight w:val="92"/>
        </w:trPr>
        <w:tc>
          <w:tcPr>
            <w:tcW w:w="3943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19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998" w:type="dxa"/>
            <w:gridSpan w:val="11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E63ADE">
        <w:trPr>
          <w:trHeight w:val="70"/>
        </w:trPr>
        <w:tc>
          <w:tcPr>
            <w:tcW w:w="109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CE61D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bookmarkStart w:id="0" w:name="_GoBack"/>
            <w:bookmarkEnd w:id="0"/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E63ADE">
        <w:trPr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687" w:type="dxa"/>
            <w:gridSpan w:val="4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E63ADE">
        <w:trPr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687" w:type="dxa"/>
            <w:gridSpan w:val="4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E63ADE">
        <w:trPr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687" w:type="dxa"/>
            <w:gridSpan w:val="4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D49A8" w:rsidTr="00E63ADE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5" w:type="dxa"/>
            <w:gridSpan w:val="2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B5223" w:rsidRPr="00AD49A8" w:rsidTr="00E63ADE">
        <w:trPr>
          <w:trHeight w:val="70"/>
        </w:trPr>
        <w:tc>
          <w:tcPr>
            <w:tcW w:w="109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E63ADE">
        <w:trPr>
          <w:trHeight w:val="70"/>
        </w:trPr>
        <w:tc>
          <w:tcPr>
            <w:tcW w:w="109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E63ADE">
        <w:trPr>
          <w:trHeight w:val="70"/>
        </w:trPr>
        <w:tc>
          <w:tcPr>
            <w:tcW w:w="3943" w:type="dxa"/>
            <w:gridSpan w:val="1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1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44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E63ADE">
        <w:trPr>
          <w:trHeight w:val="70"/>
        </w:trPr>
        <w:tc>
          <w:tcPr>
            <w:tcW w:w="3943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AD49A8" w:rsidTr="00E63ADE">
        <w:trPr>
          <w:trHeight w:val="70"/>
        </w:trPr>
        <w:tc>
          <w:tcPr>
            <w:tcW w:w="3943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E63ADE">
        <w:trPr>
          <w:trHeight w:val="70"/>
        </w:trPr>
        <w:tc>
          <w:tcPr>
            <w:tcW w:w="109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D76A5" w:rsidRPr="00A71A40" w:rsidTr="00E63ADE">
        <w:trPr>
          <w:trHeight w:val="70"/>
        </w:trPr>
        <w:tc>
          <w:tcPr>
            <w:tcW w:w="10919" w:type="dxa"/>
            <w:gridSpan w:val="4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E63ADE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14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0D76A5"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Сведения 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 регистрации ф</w:t>
            </w:r>
            <w:r w:rsidR="000D76A5"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изического лица в налоговом органе в качестве индивидуального предпринимателя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D76A5" w:rsidRPr="00A71A40" w:rsidTr="00E63ADE">
        <w:trPr>
          <w:trHeight w:val="70"/>
        </w:trPr>
        <w:tc>
          <w:tcPr>
            <w:tcW w:w="1130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8C210E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ОГРНИП</w:t>
            </w:r>
          </w:p>
        </w:tc>
        <w:tc>
          <w:tcPr>
            <w:tcW w:w="4326" w:type="dxa"/>
            <w:gridSpan w:val="2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2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 регистрации</w:t>
            </w:r>
          </w:p>
        </w:tc>
        <w:tc>
          <w:tcPr>
            <w:tcW w:w="3831" w:type="dxa"/>
            <w:gridSpan w:val="9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D6004" w:rsidRPr="00A71A40" w:rsidTr="00E63ADE">
        <w:trPr>
          <w:trHeight w:val="70"/>
        </w:trPr>
        <w:tc>
          <w:tcPr>
            <w:tcW w:w="10919" w:type="dxa"/>
            <w:gridSpan w:val="4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15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E63ADE">
        <w:trPr>
          <w:trHeight w:val="70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E63ADE">
        <w:trPr>
          <w:trHeight w:val="70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7D6004" w:rsidRPr="00A71A40" w:rsidTr="00E63ADE">
        <w:trPr>
          <w:trHeight w:val="70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E63ADE">
        <w:trPr>
          <w:trHeight w:val="70"/>
        </w:trPr>
        <w:tc>
          <w:tcPr>
            <w:tcW w:w="6235" w:type="dxa"/>
            <w:gridSpan w:val="3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16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</w:p>
        </w:tc>
        <w:tc>
          <w:tcPr>
            <w:tcW w:w="2266" w:type="dxa"/>
            <w:gridSpan w:val="10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418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E63ADE">
        <w:trPr>
          <w:trHeight w:val="70"/>
        </w:trPr>
        <w:tc>
          <w:tcPr>
            <w:tcW w:w="6235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E63ADE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17</w:t>
            </w:r>
            <w:r w:rsidR="001D26A5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AE3F7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E63ADE">
        <w:trPr>
          <w:trHeight w:val="70"/>
        </w:trPr>
        <w:tc>
          <w:tcPr>
            <w:tcW w:w="324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18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671" w:type="dxa"/>
            <w:gridSpan w:val="3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E63ADE">
        <w:trPr>
          <w:trHeight w:val="70"/>
        </w:trPr>
        <w:tc>
          <w:tcPr>
            <w:tcW w:w="9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3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E63ADE">
        <w:trPr>
          <w:trHeight w:val="70"/>
        </w:trPr>
        <w:tc>
          <w:tcPr>
            <w:tcW w:w="18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97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E63ADE">
        <w:trPr>
          <w:trHeight w:val="70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B770C9">
        <w:trPr>
          <w:trHeight w:val="70"/>
        </w:trPr>
        <w:tc>
          <w:tcPr>
            <w:tcW w:w="4669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E63ADE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19</w:t>
            </w:r>
            <w:r w:rsidR="000909C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0909C9"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313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E63ADE">
        <w:trPr>
          <w:trHeight w:val="70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E63ADE">
        <w:trPr>
          <w:trHeight w:val="70"/>
        </w:trPr>
        <w:tc>
          <w:tcPr>
            <w:tcW w:w="4669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313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E63ADE">
        <w:trPr>
          <w:trHeight w:val="70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E63ADE">
        <w:trPr>
          <w:trHeight w:val="70"/>
        </w:trPr>
        <w:tc>
          <w:tcPr>
            <w:tcW w:w="4669" w:type="dxa"/>
            <w:gridSpan w:val="2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3132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E63ADE">
        <w:trPr>
          <w:trHeight w:val="70"/>
        </w:trPr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E63AD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1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748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E63ADE">
        <w:trPr>
          <w:trHeight w:val="70"/>
        </w:trPr>
        <w:tc>
          <w:tcPr>
            <w:tcW w:w="3633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</w:t>
            </w:r>
            <w:r w:rsidR="00AE3F7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репутации:*</w:t>
            </w:r>
          </w:p>
        </w:tc>
        <w:tc>
          <w:tcPr>
            <w:tcW w:w="363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64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E63ADE">
        <w:trPr>
          <w:trHeight w:val="70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E63ADE">
        <w:trPr>
          <w:trHeight w:val="70"/>
        </w:trPr>
        <w:tc>
          <w:tcPr>
            <w:tcW w:w="5099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24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AC288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E63ADE">
        <w:trPr>
          <w:trHeight w:val="70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A71A40" w:rsidTr="00E63ADE">
        <w:trPr>
          <w:trHeight w:val="70"/>
        </w:trPr>
        <w:tc>
          <w:tcPr>
            <w:tcW w:w="10919" w:type="dxa"/>
            <w:gridSpan w:val="4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25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</w:t>
            </w:r>
            <w:r w:rsid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х в настоящей анкете.</w:t>
            </w:r>
          </w:p>
          <w:p w:rsidR="000909C9" w:rsidRPr="008A7739" w:rsidRDefault="000909C9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</w:t>
            </w:r>
            <w:r w:rsid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й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анкете, в порядке, установленном действующим законодательством Российской Федерации.</w:t>
            </w:r>
          </w:p>
        </w:tc>
      </w:tr>
      <w:tr w:rsidR="000D76A5" w:rsidRPr="00A71A40" w:rsidTr="00E63ADE">
        <w:trPr>
          <w:trHeight w:val="424"/>
        </w:trPr>
        <w:tc>
          <w:tcPr>
            <w:tcW w:w="6235" w:type="dxa"/>
            <w:gridSpan w:val="36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0D7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3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3648" w:type="dxa"/>
            <w:gridSpan w:val="8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D76A5" w:rsidRPr="00A71A40" w:rsidTr="00E63ADE">
        <w:trPr>
          <w:trHeight w:val="70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0D76A5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Фамилия, имя, отчество зарегистрированного лица или его законного представителя  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D76A5" w:rsidRPr="00A71A40" w:rsidTr="00E63ADE">
        <w:trPr>
          <w:trHeight w:val="70"/>
        </w:trPr>
        <w:tc>
          <w:tcPr>
            <w:tcW w:w="10919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D76A5" w:rsidRPr="00A71A40" w:rsidTr="00E63ADE">
        <w:trPr>
          <w:trHeight w:val="70"/>
        </w:trPr>
        <w:tc>
          <w:tcPr>
            <w:tcW w:w="54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D76A5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54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AE3F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72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82" w:rsidRDefault="00AC2882" w:rsidP="000A38CC">
      <w:pPr>
        <w:spacing w:after="0" w:line="240" w:lineRule="auto"/>
      </w:pPr>
      <w:r>
        <w:separator/>
      </w:r>
    </w:p>
  </w:endnote>
  <w:endnote w:type="continuationSeparator" w:id="0">
    <w:p w:rsidR="00AC2882" w:rsidRDefault="00AC2882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E63ADE">
      <w:trPr>
        <w:trHeight w:val="1272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AE3F74" w:rsidRDefault="000909C9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</w:t>
          </w:r>
        </w:p>
        <w:p w:rsidR="00AE3F74" w:rsidRPr="0056231C" w:rsidRDefault="00AE3F74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   В случае утвердительного ответа обязательно заполнение и представление Регистратору Опросного ли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ста (Форма 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AE3F74" w:rsidRPr="0056231C" w:rsidRDefault="00AE3F74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В случае утвердительного ответа обязательно заполнение Опросного листа (Форма  010 СПВК - ОЛБВ).</w:t>
          </w:r>
        </w:p>
        <w:p w:rsidR="00AE3F74" w:rsidRPr="0056231C" w:rsidRDefault="00AE3F74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Формы 009 СПВК - ВПФЛ.</w:t>
          </w:r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E63ADE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82" w:rsidRDefault="00AC2882" w:rsidP="000A38CC">
      <w:pPr>
        <w:spacing w:after="0" w:line="240" w:lineRule="auto"/>
      </w:pPr>
      <w:r>
        <w:separator/>
      </w:r>
    </w:p>
  </w:footnote>
  <w:footnote w:type="continuationSeparator" w:id="0">
    <w:p w:rsidR="00AC2882" w:rsidRDefault="00AC2882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="00CE61D1">
            <w:rPr>
              <w:i/>
              <w:iCs/>
              <w:sz w:val="14"/>
              <w:szCs w:val="14"/>
            </w:rPr>
            <w:t xml:space="preserve">ПИФ </w:t>
          </w:r>
          <w:r w:rsidRPr="005F4F90">
            <w:rPr>
              <w:i/>
              <w:iCs/>
              <w:sz w:val="14"/>
              <w:szCs w:val="14"/>
            </w:rPr>
            <w:t>АО «СРК»</w:t>
          </w:r>
        </w:p>
      </w:tc>
      <w:tc>
        <w:tcPr>
          <w:tcW w:w="5529" w:type="dxa"/>
        </w:tcPr>
        <w:p w:rsidR="000909C9" w:rsidRPr="005F4F90" w:rsidRDefault="000909C9" w:rsidP="00E63ADE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E63ADE">
            <w:rPr>
              <w:i/>
              <w:iCs/>
              <w:sz w:val="14"/>
              <w:szCs w:val="14"/>
            </w:rPr>
            <w:t>8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4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654"/>
    </w:tblGrid>
    <w:tr w:rsidR="000909C9" w:rsidRPr="00467843" w:rsidTr="00C20D81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</w:t>
          </w:r>
          <w:r w:rsidR="00CE61D1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 ПИФ</w:t>
          </w: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5654" w:type="dxa"/>
        </w:tcPr>
        <w:p w:rsidR="000909C9" w:rsidRPr="00467843" w:rsidRDefault="000D76A5" w:rsidP="00E63ADE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Форма № </w:t>
          </w:r>
          <w:r w:rsidR="00E63ADE">
            <w:rPr>
              <w:rFonts w:ascii="Calibri" w:eastAsia="Calibri" w:hAnsi="Calibri" w:cs="Times New Roman"/>
              <w:i/>
              <w:iCs/>
              <w:sz w:val="14"/>
              <w:szCs w:val="14"/>
            </w:rPr>
            <w:t>8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6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5E9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D76A5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BC8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225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2C15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0C8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78E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0E10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10E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2882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3F74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770C9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B42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1D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3ADE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B90BA6-5087-48F5-97A3-E807E3C3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7</cp:revision>
  <cp:lastPrinted>2021-09-14T04:26:00Z</cp:lastPrinted>
  <dcterms:created xsi:type="dcterms:W3CDTF">2023-01-31T03:13:00Z</dcterms:created>
  <dcterms:modified xsi:type="dcterms:W3CDTF">2024-02-27T10:06:00Z</dcterms:modified>
</cp:coreProperties>
</file>